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AA" w:rsidRDefault="007B47AA" w:rsidP="007B47A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– </w:t>
      </w:r>
      <w:r>
        <w:rPr>
          <w:rStyle w:val="a4"/>
          <w:rFonts w:ascii="Georgia" w:hAnsi="Georgia"/>
          <w:color w:val="000000"/>
        </w:rPr>
        <w:t>0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бюджетов субъектов Российской Федерации (Ленинградская область) (в том числе с выделением численности обучающихся, являющимися иностранными гражданами) – </w:t>
      </w:r>
      <w:r w:rsidR="00C80A35">
        <w:rPr>
          <w:rStyle w:val="a4"/>
          <w:rFonts w:ascii="Georgia" w:hAnsi="Georgia"/>
          <w:color w:val="000000"/>
        </w:rPr>
        <w:t>16</w:t>
      </w:r>
      <w:r>
        <w:rPr>
          <w:rFonts w:ascii="Georgia" w:hAnsi="Georgia"/>
          <w:color w:val="000000"/>
        </w:rPr>
        <w:br/>
        <w:t>- Численность обучающихся за счет бюджетных ассигнований местного бюджета (в том числе с выделением численности обучающихся, являющихся иностранными гражданами) - 0.</w:t>
      </w:r>
      <w:r>
        <w:rPr>
          <w:rFonts w:ascii="Georgia" w:hAnsi="Georgia"/>
          <w:color w:val="000000"/>
        </w:rPr>
        <w:br/>
        <w:t>- Численность обучающихся по договорам об образовании, заключаемых при приеме на обучение за счет средств физического и (или) юридического лица (далее-договор об оказании платных образовательных услуг) (в том числе с выделением численности обучающихся, являющихся иностранными гражданами) –</w:t>
      </w:r>
      <w:r>
        <w:rPr>
          <w:rStyle w:val="a4"/>
          <w:rFonts w:ascii="Georgia" w:hAnsi="Georgia"/>
          <w:color w:val="000000"/>
        </w:rPr>
        <w:t> 0</w:t>
      </w:r>
    </w:p>
    <w:p w:rsidR="007B47AA" w:rsidRDefault="00C80A35" w:rsidP="007B47AA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</w:rPr>
        <w:t>В ДОУ функционируе</w:t>
      </w:r>
      <w:r w:rsidR="007B47AA">
        <w:rPr>
          <w:rStyle w:val="a4"/>
          <w:rFonts w:ascii="Georgia" w:hAnsi="Georgia"/>
          <w:color w:val="000000"/>
        </w:rPr>
        <w:t>т</w:t>
      </w:r>
      <w:r w:rsidR="007B47AA">
        <w:rPr>
          <w:rFonts w:ascii="Georgia" w:hAnsi="Georgia"/>
          <w:color w:val="000000"/>
        </w:rPr>
        <w:t> </w:t>
      </w:r>
      <w:r>
        <w:rPr>
          <w:rFonts w:ascii="Georgia" w:hAnsi="Georgia"/>
          <w:color w:val="000000"/>
        </w:rPr>
        <w:t>1</w:t>
      </w:r>
      <w:r w:rsidR="007B47AA">
        <w:rPr>
          <w:rFonts w:ascii="Georgia" w:hAnsi="Georgia"/>
          <w:color w:val="000000"/>
        </w:rPr>
        <w:t xml:space="preserve"> </w:t>
      </w:r>
      <w:r>
        <w:rPr>
          <w:rFonts w:ascii="Georgia" w:hAnsi="Georgia"/>
          <w:color w:val="000000"/>
        </w:rPr>
        <w:t>группа компенсирующей направленности.</w:t>
      </w:r>
    </w:p>
    <w:p w:rsidR="00073F36" w:rsidRDefault="00073F36"/>
    <w:p w:rsidR="001B5BCA" w:rsidRDefault="001B5BCA"/>
    <w:p w:rsidR="00752292" w:rsidRDefault="00752292">
      <w:bookmarkStart w:id="0" w:name="_GoBack"/>
      <w:bookmarkEnd w:id="0"/>
    </w:p>
    <w:tbl>
      <w:tblPr>
        <w:tblStyle w:val="myTableStyle1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1106F0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1106F0" w:rsidRDefault="009B15BB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1106F0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1106F0" w:rsidRDefault="009B15BB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1106F0">
        <w:trPr>
          <w:jc w:val="center"/>
        </w:trPr>
        <w:tc>
          <w:tcPr>
            <w:tcW w:w="0" w:type="auto"/>
          </w:tcPr>
          <w:p w:rsidR="001106F0" w:rsidRDefault="009B15BB">
            <w:r>
              <w:t>Сертификат</w:t>
            </w:r>
          </w:p>
        </w:tc>
        <w:tc>
          <w:tcPr>
            <w:tcW w:w="0" w:type="auto"/>
          </w:tcPr>
          <w:p w:rsidR="001106F0" w:rsidRDefault="009B15BB">
            <w:r>
              <w:t>305635189186826168010400438383193104950455390044</w:t>
            </w:r>
          </w:p>
        </w:tc>
      </w:tr>
      <w:tr w:rsidR="001106F0">
        <w:trPr>
          <w:jc w:val="center"/>
        </w:trPr>
        <w:tc>
          <w:tcPr>
            <w:tcW w:w="0" w:type="auto"/>
          </w:tcPr>
          <w:p w:rsidR="001106F0" w:rsidRDefault="009B15BB">
            <w:r>
              <w:t>Владелец</w:t>
            </w:r>
          </w:p>
        </w:tc>
        <w:tc>
          <w:tcPr>
            <w:tcW w:w="0" w:type="auto"/>
          </w:tcPr>
          <w:p w:rsidR="001106F0" w:rsidRDefault="009B15BB">
            <w:proofErr w:type="gramStart"/>
            <w:r>
              <w:t>Семенова  Людмила</w:t>
            </w:r>
            <w:proofErr w:type="gramEnd"/>
            <w:r>
              <w:t xml:space="preserve">  Николаевна</w:t>
            </w:r>
          </w:p>
        </w:tc>
      </w:tr>
      <w:tr w:rsidR="001106F0">
        <w:trPr>
          <w:jc w:val="center"/>
        </w:trPr>
        <w:tc>
          <w:tcPr>
            <w:tcW w:w="0" w:type="auto"/>
          </w:tcPr>
          <w:p w:rsidR="001106F0" w:rsidRDefault="009B15BB">
            <w:r>
              <w:t>Действителен</w:t>
            </w:r>
          </w:p>
        </w:tc>
        <w:tc>
          <w:tcPr>
            <w:tcW w:w="0" w:type="auto"/>
          </w:tcPr>
          <w:p w:rsidR="001106F0" w:rsidRDefault="009B15BB">
            <w:r>
              <w:t>С 29.03.2024 по 29.03.2025</w:t>
            </w:r>
          </w:p>
        </w:tc>
      </w:tr>
    </w:tbl>
    <w:p w:rsidR="009B15BB" w:rsidRDefault="009B15B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305635189186826168010400438383193104950455390044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Семенова  Людмила 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29.03.2024 по 29.03.2025</w:t>
            </w:r>
          </w:p>
        </w:tc>
      </w:tr>
    </w:tbl>
    <w:sectPr xmlns:w="http://schemas.openxmlformats.org/wordprocessingml/2006/main" w:rsidR="009B1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80">
    <w:multiLevelType w:val="hybridMultilevel"/>
    <w:lvl w:ilvl="0" w:tplc="31291429">
      <w:start w:val="1"/>
      <w:numFmt w:val="decimal"/>
      <w:lvlText w:val="%1."/>
      <w:lvlJc w:val="left"/>
      <w:pPr>
        <w:ind w:left="720" w:hanging="360"/>
      </w:pPr>
    </w:lvl>
    <w:lvl w:ilvl="1" w:tplc="31291429" w:tentative="1">
      <w:start w:val="1"/>
      <w:numFmt w:val="lowerLetter"/>
      <w:lvlText w:val="%2."/>
      <w:lvlJc w:val="left"/>
      <w:pPr>
        <w:ind w:left="1440" w:hanging="360"/>
      </w:pPr>
    </w:lvl>
    <w:lvl w:ilvl="2" w:tplc="31291429" w:tentative="1">
      <w:start w:val="1"/>
      <w:numFmt w:val="lowerRoman"/>
      <w:lvlText w:val="%3."/>
      <w:lvlJc w:val="right"/>
      <w:pPr>
        <w:ind w:left="2160" w:hanging="180"/>
      </w:pPr>
    </w:lvl>
    <w:lvl w:ilvl="3" w:tplc="31291429" w:tentative="1">
      <w:start w:val="1"/>
      <w:numFmt w:val="decimal"/>
      <w:lvlText w:val="%4."/>
      <w:lvlJc w:val="left"/>
      <w:pPr>
        <w:ind w:left="2880" w:hanging="360"/>
      </w:pPr>
    </w:lvl>
    <w:lvl w:ilvl="4" w:tplc="31291429" w:tentative="1">
      <w:start w:val="1"/>
      <w:numFmt w:val="lowerLetter"/>
      <w:lvlText w:val="%5."/>
      <w:lvlJc w:val="left"/>
      <w:pPr>
        <w:ind w:left="3600" w:hanging="360"/>
      </w:pPr>
    </w:lvl>
    <w:lvl w:ilvl="5" w:tplc="31291429" w:tentative="1">
      <w:start w:val="1"/>
      <w:numFmt w:val="lowerRoman"/>
      <w:lvlText w:val="%6."/>
      <w:lvlJc w:val="right"/>
      <w:pPr>
        <w:ind w:left="4320" w:hanging="180"/>
      </w:pPr>
    </w:lvl>
    <w:lvl w:ilvl="6" w:tplc="31291429" w:tentative="1">
      <w:start w:val="1"/>
      <w:numFmt w:val="decimal"/>
      <w:lvlText w:val="%7."/>
      <w:lvlJc w:val="left"/>
      <w:pPr>
        <w:ind w:left="5040" w:hanging="360"/>
      </w:pPr>
    </w:lvl>
    <w:lvl w:ilvl="7" w:tplc="31291429" w:tentative="1">
      <w:start w:val="1"/>
      <w:numFmt w:val="lowerLetter"/>
      <w:lvlText w:val="%8."/>
      <w:lvlJc w:val="left"/>
      <w:pPr>
        <w:ind w:left="5760" w:hanging="360"/>
      </w:pPr>
    </w:lvl>
    <w:lvl w:ilvl="8" w:tplc="3129142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79">
    <w:multiLevelType w:val="hybridMultilevel"/>
    <w:lvl w:ilvl="0" w:tplc="4272687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E0F776F"/>
    <w:multiLevelType w:val="hybridMultilevel"/>
    <w:tmpl w:val="8056C89A"/>
    <w:lvl w:ilvl="0" w:tplc="872837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F6B0A"/>
    <w:multiLevelType w:val="hybridMultilevel"/>
    <w:tmpl w:val="7BE0D508"/>
    <w:lvl w:ilvl="0" w:tplc="78789498">
      <w:start w:val="1"/>
      <w:numFmt w:val="decimal"/>
      <w:lvlText w:val="%1."/>
      <w:lvlJc w:val="left"/>
      <w:pPr>
        <w:ind w:left="720" w:hanging="360"/>
      </w:pPr>
    </w:lvl>
    <w:lvl w:ilvl="1" w:tplc="78789498" w:tentative="1">
      <w:start w:val="1"/>
      <w:numFmt w:val="lowerLetter"/>
      <w:lvlText w:val="%2."/>
      <w:lvlJc w:val="left"/>
      <w:pPr>
        <w:ind w:left="1440" w:hanging="360"/>
      </w:pPr>
    </w:lvl>
    <w:lvl w:ilvl="2" w:tplc="78789498" w:tentative="1">
      <w:start w:val="1"/>
      <w:numFmt w:val="lowerRoman"/>
      <w:lvlText w:val="%3."/>
      <w:lvlJc w:val="right"/>
      <w:pPr>
        <w:ind w:left="2160" w:hanging="180"/>
      </w:pPr>
    </w:lvl>
    <w:lvl w:ilvl="3" w:tplc="78789498" w:tentative="1">
      <w:start w:val="1"/>
      <w:numFmt w:val="decimal"/>
      <w:lvlText w:val="%4."/>
      <w:lvlJc w:val="left"/>
      <w:pPr>
        <w:ind w:left="2880" w:hanging="360"/>
      </w:pPr>
    </w:lvl>
    <w:lvl w:ilvl="4" w:tplc="78789498" w:tentative="1">
      <w:start w:val="1"/>
      <w:numFmt w:val="lowerLetter"/>
      <w:lvlText w:val="%5."/>
      <w:lvlJc w:val="left"/>
      <w:pPr>
        <w:ind w:left="3600" w:hanging="360"/>
      </w:pPr>
    </w:lvl>
    <w:lvl w:ilvl="5" w:tplc="78789498" w:tentative="1">
      <w:start w:val="1"/>
      <w:numFmt w:val="lowerRoman"/>
      <w:lvlText w:val="%6."/>
      <w:lvlJc w:val="right"/>
      <w:pPr>
        <w:ind w:left="4320" w:hanging="180"/>
      </w:pPr>
    </w:lvl>
    <w:lvl w:ilvl="6" w:tplc="78789498" w:tentative="1">
      <w:start w:val="1"/>
      <w:numFmt w:val="decimal"/>
      <w:lvlText w:val="%7."/>
      <w:lvlJc w:val="left"/>
      <w:pPr>
        <w:ind w:left="5040" w:hanging="360"/>
      </w:pPr>
    </w:lvl>
    <w:lvl w:ilvl="7" w:tplc="78789498" w:tentative="1">
      <w:start w:val="1"/>
      <w:numFmt w:val="lowerLetter"/>
      <w:lvlText w:val="%8."/>
      <w:lvlJc w:val="left"/>
      <w:pPr>
        <w:ind w:left="5760" w:hanging="360"/>
      </w:pPr>
    </w:lvl>
    <w:lvl w:ilvl="8" w:tplc="787894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386F42AC"/>
    <w:multiLevelType w:val="hybridMultilevel"/>
    <w:tmpl w:val="1B5CFBCA"/>
    <w:lvl w:ilvl="0" w:tplc="94863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1378B"/>
    <w:multiLevelType w:val="hybridMultilevel"/>
    <w:tmpl w:val="FBFA4508"/>
    <w:lvl w:ilvl="0" w:tplc="63825434">
      <w:start w:val="1"/>
      <w:numFmt w:val="decimal"/>
      <w:lvlText w:val="%1."/>
      <w:lvlJc w:val="left"/>
      <w:pPr>
        <w:ind w:left="720" w:hanging="360"/>
      </w:pPr>
    </w:lvl>
    <w:lvl w:ilvl="1" w:tplc="63825434" w:tentative="1">
      <w:start w:val="1"/>
      <w:numFmt w:val="lowerLetter"/>
      <w:lvlText w:val="%2."/>
      <w:lvlJc w:val="left"/>
      <w:pPr>
        <w:ind w:left="1440" w:hanging="360"/>
      </w:pPr>
    </w:lvl>
    <w:lvl w:ilvl="2" w:tplc="63825434" w:tentative="1">
      <w:start w:val="1"/>
      <w:numFmt w:val="lowerRoman"/>
      <w:lvlText w:val="%3."/>
      <w:lvlJc w:val="right"/>
      <w:pPr>
        <w:ind w:left="2160" w:hanging="180"/>
      </w:pPr>
    </w:lvl>
    <w:lvl w:ilvl="3" w:tplc="63825434" w:tentative="1">
      <w:start w:val="1"/>
      <w:numFmt w:val="decimal"/>
      <w:lvlText w:val="%4."/>
      <w:lvlJc w:val="left"/>
      <w:pPr>
        <w:ind w:left="2880" w:hanging="360"/>
      </w:pPr>
    </w:lvl>
    <w:lvl w:ilvl="4" w:tplc="63825434" w:tentative="1">
      <w:start w:val="1"/>
      <w:numFmt w:val="lowerLetter"/>
      <w:lvlText w:val="%5."/>
      <w:lvlJc w:val="left"/>
      <w:pPr>
        <w:ind w:left="3600" w:hanging="360"/>
      </w:pPr>
    </w:lvl>
    <w:lvl w:ilvl="5" w:tplc="63825434" w:tentative="1">
      <w:start w:val="1"/>
      <w:numFmt w:val="lowerRoman"/>
      <w:lvlText w:val="%6."/>
      <w:lvlJc w:val="right"/>
      <w:pPr>
        <w:ind w:left="4320" w:hanging="180"/>
      </w:pPr>
    </w:lvl>
    <w:lvl w:ilvl="6" w:tplc="63825434" w:tentative="1">
      <w:start w:val="1"/>
      <w:numFmt w:val="decimal"/>
      <w:lvlText w:val="%7."/>
      <w:lvlJc w:val="left"/>
      <w:pPr>
        <w:ind w:left="5040" w:hanging="360"/>
      </w:pPr>
    </w:lvl>
    <w:lvl w:ilvl="7" w:tplc="63825434" w:tentative="1">
      <w:start w:val="1"/>
      <w:numFmt w:val="lowerLetter"/>
      <w:lvlText w:val="%8."/>
      <w:lvlJc w:val="left"/>
      <w:pPr>
        <w:ind w:left="5760" w:hanging="360"/>
      </w:pPr>
    </w:lvl>
    <w:lvl w:ilvl="8" w:tplc="63825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C3B96"/>
    <w:multiLevelType w:val="hybridMultilevel"/>
    <w:tmpl w:val="32E4D342"/>
    <w:lvl w:ilvl="0" w:tplc="22388377">
      <w:start w:val="1"/>
      <w:numFmt w:val="decimal"/>
      <w:lvlText w:val="%1."/>
      <w:lvlJc w:val="left"/>
      <w:pPr>
        <w:ind w:left="720" w:hanging="360"/>
      </w:pPr>
    </w:lvl>
    <w:lvl w:ilvl="1" w:tplc="22388377" w:tentative="1">
      <w:start w:val="1"/>
      <w:numFmt w:val="lowerLetter"/>
      <w:lvlText w:val="%2."/>
      <w:lvlJc w:val="left"/>
      <w:pPr>
        <w:ind w:left="1440" w:hanging="360"/>
      </w:pPr>
    </w:lvl>
    <w:lvl w:ilvl="2" w:tplc="22388377" w:tentative="1">
      <w:start w:val="1"/>
      <w:numFmt w:val="lowerRoman"/>
      <w:lvlText w:val="%3."/>
      <w:lvlJc w:val="right"/>
      <w:pPr>
        <w:ind w:left="2160" w:hanging="180"/>
      </w:pPr>
    </w:lvl>
    <w:lvl w:ilvl="3" w:tplc="22388377" w:tentative="1">
      <w:start w:val="1"/>
      <w:numFmt w:val="decimal"/>
      <w:lvlText w:val="%4."/>
      <w:lvlJc w:val="left"/>
      <w:pPr>
        <w:ind w:left="2880" w:hanging="360"/>
      </w:pPr>
    </w:lvl>
    <w:lvl w:ilvl="4" w:tplc="22388377" w:tentative="1">
      <w:start w:val="1"/>
      <w:numFmt w:val="lowerLetter"/>
      <w:lvlText w:val="%5."/>
      <w:lvlJc w:val="left"/>
      <w:pPr>
        <w:ind w:left="3600" w:hanging="360"/>
      </w:pPr>
    </w:lvl>
    <w:lvl w:ilvl="5" w:tplc="22388377" w:tentative="1">
      <w:start w:val="1"/>
      <w:numFmt w:val="lowerRoman"/>
      <w:lvlText w:val="%6."/>
      <w:lvlJc w:val="right"/>
      <w:pPr>
        <w:ind w:left="4320" w:hanging="180"/>
      </w:pPr>
    </w:lvl>
    <w:lvl w:ilvl="6" w:tplc="22388377" w:tentative="1">
      <w:start w:val="1"/>
      <w:numFmt w:val="decimal"/>
      <w:lvlText w:val="%7."/>
      <w:lvlJc w:val="left"/>
      <w:pPr>
        <w:ind w:left="5040" w:hanging="360"/>
      </w:pPr>
    </w:lvl>
    <w:lvl w:ilvl="7" w:tplc="22388377" w:tentative="1">
      <w:start w:val="1"/>
      <w:numFmt w:val="lowerLetter"/>
      <w:lvlText w:val="%8."/>
      <w:lvlJc w:val="left"/>
      <w:pPr>
        <w:ind w:left="5760" w:hanging="360"/>
      </w:pPr>
    </w:lvl>
    <w:lvl w:ilvl="8" w:tplc="223883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596198"/>
    <w:multiLevelType w:val="hybridMultilevel"/>
    <w:tmpl w:val="8FFE9F54"/>
    <w:lvl w:ilvl="0" w:tplc="3235818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11"/>
  </w:num>
  <w:num w:numId="11">
    <w:abstractNumId w:val="6"/>
  </w:num>
  <w:num w:numId="12">
    <w:abstractNumId w:val="0"/>
  </w:num>
  <w:num w:numId="13">
    <w:abstractNumId w:val="1"/>
  </w:num>
  <w:num w:numId="10079">
    <w:abstractNumId w:val="10079"/>
  </w:num>
  <w:num w:numId="10080">
    <w:abstractNumId w:val="1008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AA"/>
    <w:rsid w:val="00073F36"/>
    <w:rsid w:val="001106F0"/>
    <w:rsid w:val="001B5BCA"/>
    <w:rsid w:val="0040512C"/>
    <w:rsid w:val="00533838"/>
    <w:rsid w:val="00752292"/>
    <w:rsid w:val="00781E35"/>
    <w:rsid w:val="007B47AA"/>
    <w:rsid w:val="00890D80"/>
    <w:rsid w:val="009B15BB"/>
    <w:rsid w:val="009E588A"/>
    <w:rsid w:val="00C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B9297-0D2F-4DC3-BEDE-F18E6016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4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47AA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1">
    <w:name w:val="Title Car PHPDOCX"/>
    <w:basedOn w:val="DefaultParagraphFontPHPDOCX0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1">
    <w:name w:val="Subtitle Car PHPDOCX"/>
    <w:basedOn w:val="DefaultParagraphFontPHPDOCX0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1">
    <w:name w:val="Comment Text Char PHPDOCX"/>
    <w:basedOn w:val="DefaultParagraphFontPHPDOCX0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1">
    <w:name w:val="Comment Subject Char PHPDOCX"/>
    <w:basedOn w:val="CommentTextCharPHPDOCX1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1">
    <w:name w:val="Balloon Text Char PHPDOCX"/>
    <w:basedOn w:val="DefaultParagraphFontPHPDOCX0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1">
    <w:name w:val="foot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1">
    <w:name w:val="endnote Text Car PHPDOCX"/>
    <w:basedOn w:val="DefaultParagraphFontPHPDOCX0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1">
    <w:name w:val="Default Paragraph Font PHPDOCX"/>
    <w:uiPriority w:val="1"/>
    <w:semiHidden/>
    <w:unhideWhenUsed/>
  </w:style>
  <w:style w:type="paragraph" w:customStyle="1" w:styleId="ListParagraphPHPDOCX1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1">
    <w:name w:val="Title 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1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1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1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1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1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1">
    <w:name w:val="annotation reference PHPDOCX"/>
    <w:basedOn w:val="DefaultParagraphFontPHPDOCX1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1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1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1">
    <w:name w:val="annotation subject PHPDOCX"/>
    <w:basedOn w:val="annotationtextPHPDOCX1"/>
    <w:next w:val="annotationtextPHPDOCX1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1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1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1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1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1">
    <w:name w:val="foot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paragraph" w:customStyle="1" w:styleId="endnoteTextPHPDOCX1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1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1">
    <w:name w:val="endnote Reference PHPDOCX"/>
    <w:basedOn w:val="DefaultParagraphFontPHPDOCX1"/>
    <w:uiPriority w:val="99"/>
    <w:semiHidden/>
    <w:unhideWhenUsed/>
    <w:rsid w:val="006E0FDA"/>
    <w:rPr>
      <w:vertAlign w:val="superscript"/>
    </w:rPr>
  </w:style>
  <w:style w:type="table" w:customStyle="1" w:styleId="myTableStyle1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95972822" Type="http://schemas.openxmlformats.org/officeDocument/2006/relationships/footnotes" Target="footnotes.xml"/><Relationship Id="rId975716707" Type="http://schemas.openxmlformats.org/officeDocument/2006/relationships/endnotes" Target="endnotes.xml"/><Relationship Id="rId660207598" Type="http://schemas.openxmlformats.org/officeDocument/2006/relationships/comments" Target="comments.xml"/><Relationship Id="rId263648404" Type="http://schemas.microsoft.com/office/2011/relationships/commentsExtended" Target="commentsExtended.xml"/><Relationship Id="rId74502635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AKVD2cuyrGm/aoaVUrZS++HXHWM=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</SignatureValue>
  <KeyInfo>
    <X509Data>
      <X509Certificate>MIIFtjCCA54CFDWJJ+fBCKSe8UNx0D9LYwrcn09cMA0GCSqGSIb3DQEBCwUAMIGQ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95972822"/>
            <mdssi:RelationshipReference SourceId="rId975716707"/>
            <mdssi:RelationshipReference SourceId="rId660207598"/>
            <mdssi:RelationshipReference SourceId="rId263648404"/>
            <mdssi:RelationshipReference SourceId="rId745026357"/>
          </Transform>
          <Transform Algorithm="http://www.w3.org/TR/2001/REC-xml-c14n-20010315"/>
        </Transforms>
        <DigestMethod Algorithm="http://www.w3.org/2000/09/xmldsig#sha1"/>
        <DigestValue>qaPO3+XFwGjBU+8XsFBNNiwzpNA=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DRHjzEJnie9RUoDfeYxREnCgCco=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j94rNGZZfEOLVNyTNOKXg6hGUFQ=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+XPMxwgXj8qMICr0q0W4PTb0OA8=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4ww+zCPqrEFyGypoM2dhtHbQTr0=</DigestValue>
      </Reference>
      <Reference URI="/word/styles.xml?ContentType=application/vnd.openxmlformats-officedocument.wordprocessingml.styles+xml">
        <DigestMethod Algorithm="http://www.w3.org/2000/09/xmldsig#sha1"/>
        <DigestValue>BQEn6sTn9ibr7qxt+U8K9rAhlHo=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5u6R+LUAGgShRZi4hfNiRTxeNJo=</DigestValue>
      </Reference>
    </Manifest>
    <SignatureProperties>
      <SignatureProperty Id="idSignatureTime" Target="#idPackageSignature">
        <mdssi:SignatureTime>
          <mdssi:Format>YYYY-MM-DDThh:mm:ssTZD</mdssi:Format>
          <mdssi:Value>2024-09-17T11:35:40Z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2</cp:revision>
  <dcterms:created xsi:type="dcterms:W3CDTF">2024-09-17T11:30:00Z</dcterms:created>
  <dcterms:modified xsi:type="dcterms:W3CDTF">2024-09-17T11:30:00Z</dcterms:modified>
</cp:coreProperties>
</file>