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AA" w:rsidRDefault="007B47AA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 w:rsidR="00463D46">
        <w:rPr>
          <w:rStyle w:val="a4"/>
          <w:rFonts w:ascii="Georgia" w:hAnsi="Georgia"/>
          <w:color w:val="000000"/>
        </w:rPr>
        <w:t>4</w:t>
      </w:r>
      <w:r w:rsidR="007E33D6">
        <w:rPr>
          <w:rStyle w:val="a4"/>
          <w:rFonts w:ascii="Georgia" w:hAnsi="Georgia"/>
          <w:color w:val="000000"/>
        </w:rPr>
        <w:t>5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выделением численности обучающихся, являющихся иностранными гражданами) –</w:t>
      </w:r>
      <w:r>
        <w:rPr>
          <w:rStyle w:val="a4"/>
          <w:rFonts w:ascii="Georgia" w:hAnsi="Georgia"/>
          <w:color w:val="000000"/>
        </w:rPr>
        <w:t> 0</w:t>
      </w:r>
    </w:p>
    <w:p w:rsidR="007B47AA" w:rsidRDefault="007B47AA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В ДОУ функционируют</w:t>
      </w:r>
      <w:r>
        <w:rPr>
          <w:rFonts w:ascii="Georgia" w:hAnsi="Georgia"/>
          <w:color w:val="000000"/>
        </w:rPr>
        <w:t> </w:t>
      </w:r>
      <w:r w:rsidR="00463D46">
        <w:rPr>
          <w:rFonts w:ascii="Georgia" w:hAnsi="Georgia"/>
          <w:color w:val="000000"/>
        </w:rPr>
        <w:t>2 разновозрастные</w:t>
      </w:r>
      <w:r>
        <w:rPr>
          <w:rFonts w:ascii="Georgia" w:hAnsi="Georgia"/>
          <w:color w:val="000000"/>
        </w:rPr>
        <w:t xml:space="preserve"> группы общеразвивающей направленности:</w:t>
      </w:r>
    </w:p>
    <w:p w:rsidR="007B47AA" w:rsidRDefault="007B47AA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- 1 разнов</w:t>
      </w:r>
      <w:r w:rsidR="009E588A">
        <w:rPr>
          <w:rFonts w:ascii="Georgia" w:hAnsi="Georgia"/>
          <w:color w:val="000000"/>
        </w:rPr>
        <w:t>озрастная группа с 1,6 до 3 лет</w:t>
      </w:r>
      <w:r w:rsidR="00463D46">
        <w:rPr>
          <w:rFonts w:ascii="Georgia" w:hAnsi="Georgia"/>
          <w:color w:val="000000"/>
        </w:rPr>
        <w:t xml:space="preserve"> (</w:t>
      </w:r>
      <w:r w:rsidR="007E33D6">
        <w:rPr>
          <w:rFonts w:ascii="Georgia" w:hAnsi="Georgia"/>
          <w:color w:val="000000"/>
        </w:rPr>
        <w:t>19</w:t>
      </w:r>
      <w:r w:rsidR="009E588A">
        <w:rPr>
          <w:rFonts w:ascii="Georgia" w:hAnsi="Georgia"/>
          <w:color w:val="000000"/>
        </w:rPr>
        <w:t xml:space="preserve"> детей);</w:t>
      </w:r>
    </w:p>
    <w:p w:rsidR="007B47AA" w:rsidRDefault="007B47AA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- 2 разновозрастная группа с </w:t>
      </w:r>
      <w:r w:rsidR="009E588A">
        <w:rPr>
          <w:rFonts w:ascii="Georgia" w:hAnsi="Georgia"/>
          <w:color w:val="000000"/>
          <w:sz w:val="27"/>
          <w:szCs w:val="27"/>
        </w:rPr>
        <w:t xml:space="preserve">3 до </w:t>
      </w:r>
      <w:r w:rsidR="00463D46">
        <w:rPr>
          <w:rFonts w:ascii="Georgia" w:hAnsi="Georgia"/>
          <w:color w:val="000000"/>
          <w:sz w:val="27"/>
          <w:szCs w:val="27"/>
        </w:rPr>
        <w:t>7</w:t>
      </w:r>
      <w:r w:rsidR="009E588A">
        <w:rPr>
          <w:rFonts w:ascii="Georgia" w:hAnsi="Georgia"/>
          <w:color w:val="000000"/>
          <w:sz w:val="27"/>
          <w:szCs w:val="27"/>
        </w:rPr>
        <w:t xml:space="preserve"> лет (2</w:t>
      </w:r>
      <w:r w:rsidR="007E33D6">
        <w:rPr>
          <w:rFonts w:ascii="Georgia" w:hAnsi="Georgia"/>
          <w:color w:val="000000"/>
          <w:sz w:val="27"/>
          <w:szCs w:val="27"/>
        </w:rPr>
        <w:t>6</w:t>
      </w:r>
      <w:r w:rsidR="00463D46">
        <w:rPr>
          <w:rFonts w:ascii="Georgia" w:hAnsi="Georgia"/>
          <w:color w:val="000000"/>
          <w:sz w:val="27"/>
          <w:szCs w:val="27"/>
        </w:rPr>
        <w:t xml:space="preserve"> детей).</w:t>
      </w:r>
    </w:p>
    <w:p w:rsidR="00073F36" w:rsidRDefault="00073F36"/>
    <w:p w:rsidR="001B5BCA" w:rsidRDefault="001B5BCA"/>
    <w:p w:rsidR="00752292" w:rsidRDefault="00752292"/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106F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106F0" w:rsidRDefault="009B15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106F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106F0" w:rsidRDefault="009B15B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Сертификат</w:t>
            </w:r>
          </w:p>
        </w:tc>
        <w:tc>
          <w:tcPr>
            <w:tcW w:w="0" w:type="auto"/>
          </w:tcPr>
          <w:p w:rsidR="001106F0" w:rsidRDefault="009B15BB">
            <w:r>
              <w:t>305635189186826168010400438383193104950455390044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Владелец</w:t>
            </w:r>
          </w:p>
        </w:tc>
        <w:tc>
          <w:tcPr>
            <w:tcW w:w="0" w:type="auto"/>
          </w:tcPr>
          <w:p w:rsidR="001106F0" w:rsidRDefault="009B15BB">
            <w:proofErr w:type="gramStart"/>
            <w:r>
              <w:t>Семенова  Людмила</w:t>
            </w:r>
            <w:proofErr w:type="gramEnd"/>
            <w:r>
              <w:t xml:space="preserve">  Николаевна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Действителен</w:t>
            </w:r>
          </w:p>
        </w:tc>
        <w:tc>
          <w:tcPr>
            <w:tcW w:w="0" w:type="auto"/>
          </w:tcPr>
          <w:p w:rsidR="001106F0" w:rsidRDefault="009B15BB">
            <w:r>
              <w:t>С 29.03.2024 по 29.03.2025</w:t>
            </w:r>
          </w:p>
        </w:tc>
      </w:tr>
    </w:tbl>
    <w:p w:rsidR="009B15BB" w:rsidRDefault="009B15BB"/>
    <w:tbl>
      <w:tblPr>
        <w:tblStyle w:val="myTableStyle2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C4FDD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C4FDD" w:rsidRDefault="00832F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C4FDD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C4FDD" w:rsidRDefault="00832F0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C4FDD">
        <w:trPr>
          <w:jc w:val="center"/>
        </w:trPr>
        <w:tc>
          <w:tcPr>
            <w:tcW w:w="0" w:type="auto"/>
          </w:tcPr>
          <w:p w:rsidR="00AC4FDD" w:rsidRDefault="00832F09">
            <w:r>
              <w:t>Сертификат</w:t>
            </w:r>
          </w:p>
        </w:tc>
        <w:tc>
          <w:tcPr>
            <w:tcW w:w="0" w:type="auto"/>
          </w:tcPr>
          <w:p w:rsidR="00AC4FDD" w:rsidRDefault="00832F09">
            <w:r>
              <w:t>305635189186826168010400438383193104950455390044</w:t>
            </w:r>
          </w:p>
        </w:tc>
      </w:tr>
      <w:tr w:rsidR="00AC4FDD">
        <w:trPr>
          <w:jc w:val="center"/>
        </w:trPr>
        <w:tc>
          <w:tcPr>
            <w:tcW w:w="0" w:type="auto"/>
          </w:tcPr>
          <w:p w:rsidR="00AC4FDD" w:rsidRDefault="00832F09">
            <w:r>
              <w:t>Владелец</w:t>
            </w:r>
          </w:p>
        </w:tc>
        <w:tc>
          <w:tcPr>
            <w:tcW w:w="0" w:type="auto"/>
          </w:tcPr>
          <w:p w:rsidR="00AC4FDD" w:rsidRDefault="00832F09">
            <w:r>
              <w:t>Семенова  Людмила  Николаевна</w:t>
            </w:r>
          </w:p>
        </w:tc>
      </w:tr>
      <w:tr w:rsidR="00AC4FDD">
        <w:trPr>
          <w:jc w:val="center"/>
        </w:trPr>
        <w:tc>
          <w:tcPr>
            <w:tcW w:w="0" w:type="auto"/>
          </w:tcPr>
          <w:p w:rsidR="00AC4FDD" w:rsidRDefault="00832F09">
            <w:r>
              <w:t>Действителен</w:t>
            </w:r>
          </w:p>
        </w:tc>
        <w:tc>
          <w:tcPr>
            <w:tcW w:w="0" w:type="auto"/>
          </w:tcPr>
          <w:p w:rsidR="00AC4FDD" w:rsidRDefault="00832F09">
            <w:r>
              <w:t>С 29.03.2024 по 29.03.2025</w:t>
            </w:r>
          </w:p>
        </w:tc>
      </w:tr>
    </w:tbl>
    <w:p w:rsidR="00832F09" w:rsidRDefault="00832F09"/>
    <w:sectPr w:rsidR="0083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76F"/>
    <w:multiLevelType w:val="hybridMultilevel"/>
    <w:tmpl w:val="8056C89A"/>
    <w:lvl w:ilvl="0" w:tplc="87283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6B0A"/>
    <w:multiLevelType w:val="hybridMultilevel"/>
    <w:tmpl w:val="7BE0D508"/>
    <w:lvl w:ilvl="0" w:tplc="78789498">
      <w:start w:val="1"/>
      <w:numFmt w:val="decimal"/>
      <w:lvlText w:val="%1."/>
      <w:lvlJc w:val="left"/>
      <w:pPr>
        <w:ind w:left="720" w:hanging="360"/>
      </w:pPr>
    </w:lvl>
    <w:lvl w:ilvl="1" w:tplc="78789498" w:tentative="1">
      <w:start w:val="1"/>
      <w:numFmt w:val="lowerLetter"/>
      <w:lvlText w:val="%2."/>
      <w:lvlJc w:val="left"/>
      <w:pPr>
        <w:ind w:left="1440" w:hanging="360"/>
      </w:pPr>
    </w:lvl>
    <w:lvl w:ilvl="2" w:tplc="78789498" w:tentative="1">
      <w:start w:val="1"/>
      <w:numFmt w:val="lowerRoman"/>
      <w:lvlText w:val="%3."/>
      <w:lvlJc w:val="right"/>
      <w:pPr>
        <w:ind w:left="2160" w:hanging="180"/>
      </w:pPr>
    </w:lvl>
    <w:lvl w:ilvl="3" w:tplc="78789498" w:tentative="1">
      <w:start w:val="1"/>
      <w:numFmt w:val="decimal"/>
      <w:lvlText w:val="%4."/>
      <w:lvlJc w:val="left"/>
      <w:pPr>
        <w:ind w:left="2880" w:hanging="360"/>
      </w:pPr>
    </w:lvl>
    <w:lvl w:ilvl="4" w:tplc="78789498" w:tentative="1">
      <w:start w:val="1"/>
      <w:numFmt w:val="lowerLetter"/>
      <w:lvlText w:val="%5."/>
      <w:lvlJc w:val="left"/>
      <w:pPr>
        <w:ind w:left="3600" w:hanging="360"/>
      </w:pPr>
    </w:lvl>
    <w:lvl w:ilvl="5" w:tplc="78789498" w:tentative="1">
      <w:start w:val="1"/>
      <w:numFmt w:val="lowerRoman"/>
      <w:lvlText w:val="%6."/>
      <w:lvlJc w:val="right"/>
      <w:pPr>
        <w:ind w:left="4320" w:hanging="180"/>
      </w:pPr>
    </w:lvl>
    <w:lvl w:ilvl="6" w:tplc="78789498" w:tentative="1">
      <w:start w:val="1"/>
      <w:numFmt w:val="decimal"/>
      <w:lvlText w:val="%7."/>
      <w:lvlJc w:val="left"/>
      <w:pPr>
        <w:ind w:left="5040" w:hanging="360"/>
      </w:pPr>
    </w:lvl>
    <w:lvl w:ilvl="7" w:tplc="78789498" w:tentative="1">
      <w:start w:val="1"/>
      <w:numFmt w:val="lowerLetter"/>
      <w:lvlText w:val="%8."/>
      <w:lvlJc w:val="left"/>
      <w:pPr>
        <w:ind w:left="5760" w:hanging="360"/>
      </w:pPr>
    </w:lvl>
    <w:lvl w:ilvl="8" w:tplc="78789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556"/>
    <w:multiLevelType w:val="hybridMultilevel"/>
    <w:tmpl w:val="45B223AC"/>
    <w:lvl w:ilvl="0" w:tplc="85944297">
      <w:start w:val="1"/>
      <w:numFmt w:val="decimal"/>
      <w:lvlText w:val="%1."/>
      <w:lvlJc w:val="left"/>
      <w:pPr>
        <w:ind w:left="720" w:hanging="360"/>
      </w:pPr>
    </w:lvl>
    <w:lvl w:ilvl="1" w:tplc="85944297" w:tentative="1">
      <w:start w:val="1"/>
      <w:numFmt w:val="lowerLetter"/>
      <w:lvlText w:val="%2."/>
      <w:lvlJc w:val="left"/>
      <w:pPr>
        <w:ind w:left="1440" w:hanging="360"/>
      </w:pPr>
    </w:lvl>
    <w:lvl w:ilvl="2" w:tplc="85944297" w:tentative="1">
      <w:start w:val="1"/>
      <w:numFmt w:val="lowerRoman"/>
      <w:lvlText w:val="%3."/>
      <w:lvlJc w:val="right"/>
      <w:pPr>
        <w:ind w:left="2160" w:hanging="180"/>
      </w:pPr>
    </w:lvl>
    <w:lvl w:ilvl="3" w:tplc="85944297" w:tentative="1">
      <w:start w:val="1"/>
      <w:numFmt w:val="decimal"/>
      <w:lvlText w:val="%4."/>
      <w:lvlJc w:val="left"/>
      <w:pPr>
        <w:ind w:left="2880" w:hanging="360"/>
      </w:pPr>
    </w:lvl>
    <w:lvl w:ilvl="4" w:tplc="85944297" w:tentative="1">
      <w:start w:val="1"/>
      <w:numFmt w:val="lowerLetter"/>
      <w:lvlText w:val="%5."/>
      <w:lvlJc w:val="left"/>
      <w:pPr>
        <w:ind w:left="3600" w:hanging="360"/>
      </w:pPr>
    </w:lvl>
    <w:lvl w:ilvl="5" w:tplc="85944297" w:tentative="1">
      <w:start w:val="1"/>
      <w:numFmt w:val="lowerRoman"/>
      <w:lvlText w:val="%6."/>
      <w:lvlJc w:val="right"/>
      <w:pPr>
        <w:ind w:left="4320" w:hanging="180"/>
      </w:pPr>
    </w:lvl>
    <w:lvl w:ilvl="6" w:tplc="85944297" w:tentative="1">
      <w:start w:val="1"/>
      <w:numFmt w:val="decimal"/>
      <w:lvlText w:val="%7."/>
      <w:lvlJc w:val="left"/>
      <w:pPr>
        <w:ind w:left="5040" w:hanging="360"/>
      </w:pPr>
    </w:lvl>
    <w:lvl w:ilvl="7" w:tplc="85944297" w:tentative="1">
      <w:start w:val="1"/>
      <w:numFmt w:val="lowerLetter"/>
      <w:lvlText w:val="%8."/>
      <w:lvlJc w:val="left"/>
      <w:pPr>
        <w:ind w:left="5760" w:hanging="360"/>
      </w:pPr>
    </w:lvl>
    <w:lvl w:ilvl="8" w:tplc="85944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86F42AC"/>
    <w:multiLevelType w:val="hybridMultilevel"/>
    <w:tmpl w:val="1B5CFBCA"/>
    <w:lvl w:ilvl="0" w:tplc="9486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378B"/>
    <w:multiLevelType w:val="hybridMultilevel"/>
    <w:tmpl w:val="FBFA4508"/>
    <w:lvl w:ilvl="0" w:tplc="63825434">
      <w:start w:val="1"/>
      <w:numFmt w:val="decimal"/>
      <w:lvlText w:val="%1."/>
      <w:lvlJc w:val="left"/>
      <w:pPr>
        <w:ind w:left="720" w:hanging="360"/>
      </w:pPr>
    </w:lvl>
    <w:lvl w:ilvl="1" w:tplc="63825434" w:tentative="1">
      <w:start w:val="1"/>
      <w:numFmt w:val="lowerLetter"/>
      <w:lvlText w:val="%2."/>
      <w:lvlJc w:val="left"/>
      <w:pPr>
        <w:ind w:left="1440" w:hanging="360"/>
      </w:pPr>
    </w:lvl>
    <w:lvl w:ilvl="2" w:tplc="63825434" w:tentative="1">
      <w:start w:val="1"/>
      <w:numFmt w:val="lowerRoman"/>
      <w:lvlText w:val="%3."/>
      <w:lvlJc w:val="right"/>
      <w:pPr>
        <w:ind w:left="2160" w:hanging="180"/>
      </w:pPr>
    </w:lvl>
    <w:lvl w:ilvl="3" w:tplc="63825434" w:tentative="1">
      <w:start w:val="1"/>
      <w:numFmt w:val="decimal"/>
      <w:lvlText w:val="%4."/>
      <w:lvlJc w:val="left"/>
      <w:pPr>
        <w:ind w:left="2880" w:hanging="360"/>
      </w:pPr>
    </w:lvl>
    <w:lvl w:ilvl="4" w:tplc="63825434" w:tentative="1">
      <w:start w:val="1"/>
      <w:numFmt w:val="lowerLetter"/>
      <w:lvlText w:val="%5."/>
      <w:lvlJc w:val="left"/>
      <w:pPr>
        <w:ind w:left="3600" w:hanging="360"/>
      </w:pPr>
    </w:lvl>
    <w:lvl w:ilvl="5" w:tplc="63825434" w:tentative="1">
      <w:start w:val="1"/>
      <w:numFmt w:val="lowerRoman"/>
      <w:lvlText w:val="%6."/>
      <w:lvlJc w:val="right"/>
      <w:pPr>
        <w:ind w:left="4320" w:hanging="180"/>
      </w:pPr>
    </w:lvl>
    <w:lvl w:ilvl="6" w:tplc="63825434" w:tentative="1">
      <w:start w:val="1"/>
      <w:numFmt w:val="decimal"/>
      <w:lvlText w:val="%7."/>
      <w:lvlJc w:val="left"/>
      <w:pPr>
        <w:ind w:left="5040" w:hanging="360"/>
      </w:pPr>
    </w:lvl>
    <w:lvl w:ilvl="7" w:tplc="63825434" w:tentative="1">
      <w:start w:val="1"/>
      <w:numFmt w:val="lowerLetter"/>
      <w:lvlText w:val="%8."/>
      <w:lvlJc w:val="left"/>
      <w:pPr>
        <w:ind w:left="5760" w:hanging="360"/>
      </w:pPr>
    </w:lvl>
    <w:lvl w:ilvl="8" w:tplc="63825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C3B96"/>
    <w:multiLevelType w:val="hybridMultilevel"/>
    <w:tmpl w:val="32E4D342"/>
    <w:lvl w:ilvl="0" w:tplc="22388377">
      <w:start w:val="1"/>
      <w:numFmt w:val="decimal"/>
      <w:lvlText w:val="%1."/>
      <w:lvlJc w:val="left"/>
      <w:pPr>
        <w:ind w:left="720" w:hanging="360"/>
      </w:pPr>
    </w:lvl>
    <w:lvl w:ilvl="1" w:tplc="22388377" w:tentative="1">
      <w:start w:val="1"/>
      <w:numFmt w:val="lowerLetter"/>
      <w:lvlText w:val="%2."/>
      <w:lvlJc w:val="left"/>
      <w:pPr>
        <w:ind w:left="1440" w:hanging="360"/>
      </w:pPr>
    </w:lvl>
    <w:lvl w:ilvl="2" w:tplc="22388377" w:tentative="1">
      <w:start w:val="1"/>
      <w:numFmt w:val="lowerRoman"/>
      <w:lvlText w:val="%3."/>
      <w:lvlJc w:val="right"/>
      <w:pPr>
        <w:ind w:left="2160" w:hanging="180"/>
      </w:pPr>
    </w:lvl>
    <w:lvl w:ilvl="3" w:tplc="22388377" w:tentative="1">
      <w:start w:val="1"/>
      <w:numFmt w:val="decimal"/>
      <w:lvlText w:val="%4."/>
      <w:lvlJc w:val="left"/>
      <w:pPr>
        <w:ind w:left="2880" w:hanging="360"/>
      </w:pPr>
    </w:lvl>
    <w:lvl w:ilvl="4" w:tplc="22388377" w:tentative="1">
      <w:start w:val="1"/>
      <w:numFmt w:val="lowerLetter"/>
      <w:lvlText w:val="%5."/>
      <w:lvlJc w:val="left"/>
      <w:pPr>
        <w:ind w:left="3600" w:hanging="360"/>
      </w:pPr>
    </w:lvl>
    <w:lvl w:ilvl="5" w:tplc="22388377" w:tentative="1">
      <w:start w:val="1"/>
      <w:numFmt w:val="lowerRoman"/>
      <w:lvlText w:val="%6."/>
      <w:lvlJc w:val="right"/>
      <w:pPr>
        <w:ind w:left="4320" w:hanging="180"/>
      </w:pPr>
    </w:lvl>
    <w:lvl w:ilvl="6" w:tplc="22388377" w:tentative="1">
      <w:start w:val="1"/>
      <w:numFmt w:val="decimal"/>
      <w:lvlText w:val="%7."/>
      <w:lvlJc w:val="left"/>
      <w:pPr>
        <w:ind w:left="5040" w:hanging="360"/>
      </w:pPr>
    </w:lvl>
    <w:lvl w:ilvl="7" w:tplc="22388377" w:tentative="1">
      <w:start w:val="1"/>
      <w:numFmt w:val="lowerLetter"/>
      <w:lvlText w:val="%8."/>
      <w:lvlJc w:val="left"/>
      <w:pPr>
        <w:ind w:left="5760" w:hanging="360"/>
      </w:pPr>
    </w:lvl>
    <w:lvl w:ilvl="8" w:tplc="22388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6198"/>
    <w:multiLevelType w:val="hybridMultilevel"/>
    <w:tmpl w:val="8FFE9F54"/>
    <w:lvl w:ilvl="0" w:tplc="32358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9017155"/>
    <w:multiLevelType w:val="hybridMultilevel"/>
    <w:tmpl w:val="30CA1A4E"/>
    <w:lvl w:ilvl="0" w:tplc="20643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A"/>
    <w:rsid w:val="00006F24"/>
    <w:rsid w:val="00073F36"/>
    <w:rsid w:val="001106F0"/>
    <w:rsid w:val="001B5BCA"/>
    <w:rsid w:val="0040512C"/>
    <w:rsid w:val="00463D46"/>
    <w:rsid w:val="00533838"/>
    <w:rsid w:val="00752292"/>
    <w:rsid w:val="00781E35"/>
    <w:rsid w:val="007B47AA"/>
    <w:rsid w:val="007E33D6"/>
    <w:rsid w:val="00832F09"/>
    <w:rsid w:val="00890D80"/>
    <w:rsid w:val="009B15BB"/>
    <w:rsid w:val="009E588A"/>
    <w:rsid w:val="00A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9297-0D2F-4DC3-BEDE-F18E6016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7AA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2</cp:revision>
  <dcterms:created xsi:type="dcterms:W3CDTF">2025-02-03T09:59:00Z</dcterms:created>
  <dcterms:modified xsi:type="dcterms:W3CDTF">2025-02-03T09:59:00Z</dcterms:modified>
</cp:coreProperties>
</file>